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7E56C426" w14:textId="24F7E9AF" w:rsidR="002D281D" w:rsidRDefault="002F4F2B" w:rsidP="00DC525C">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r>
        <w:rPr>
          <w:rFonts w:ascii="Calibri" w:eastAsia="Calibri" w:hAnsi="Calibri"/>
          <w:noProof/>
          <w:sz w:val="22"/>
          <w:szCs w:val="22"/>
        </w:rPr>
        <w:drawing>
          <wp:inline distT="0" distB="0" distL="0" distR="0" wp14:anchorId="1A7D0D2F" wp14:editId="4A6F7CB8">
            <wp:extent cx="6120130" cy="1271270"/>
            <wp:effectExtent l="19050" t="0" r="0" b="0"/>
            <wp:docPr id="1428402086" name="Immagine 1428402086" descr="carta intestata-i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imma.jpg"/>
                    <pic:cNvPicPr/>
                  </pic:nvPicPr>
                  <pic:blipFill>
                    <a:blip r:embed="rId9"/>
                    <a:stretch>
                      <a:fillRect/>
                    </a:stretch>
                  </pic:blipFill>
                  <pic:spPr>
                    <a:xfrm>
                      <a:off x="0" y="0"/>
                      <a:ext cx="6120130" cy="1271270"/>
                    </a:xfrm>
                    <a:prstGeom prst="rect">
                      <a:avLst/>
                    </a:prstGeom>
                  </pic:spPr>
                </pic:pic>
              </a:graphicData>
            </a:graphic>
          </wp:inline>
        </w:drawing>
      </w:r>
      <w:r w:rsidR="0074655A">
        <w:rPr>
          <w:rFonts w:ascii="Calibri" w:eastAsia="Calibri" w:hAnsi="Calibri" w:cs="Calibri"/>
          <w:b/>
          <w:i/>
          <w:iCs/>
          <w:sz w:val="24"/>
          <w:szCs w:val="24"/>
          <w:lang w:eastAsia="en-US"/>
        </w:rPr>
        <w:tab/>
      </w:r>
      <w:r w:rsidR="0074655A">
        <w:rPr>
          <w:rFonts w:ascii="Calibri" w:eastAsia="Calibri" w:hAnsi="Calibri" w:cs="Calibri"/>
          <w:b/>
          <w:i/>
          <w:iCs/>
          <w:sz w:val="24"/>
          <w:szCs w:val="24"/>
          <w:lang w:eastAsia="en-US"/>
        </w:rPr>
        <w:tab/>
      </w:r>
      <w:r w:rsidR="0074655A">
        <w:rPr>
          <w:rFonts w:ascii="Calibri" w:eastAsia="Calibri" w:hAnsi="Calibri" w:cs="Calibri"/>
          <w:b/>
          <w:i/>
          <w:iCs/>
          <w:sz w:val="24"/>
          <w:szCs w:val="24"/>
          <w:lang w:eastAsia="en-US"/>
        </w:rPr>
        <w:tab/>
      </w:r>
      <w:r w:rsidR="0074655A">
        <w:rPr>
          <w:rFonts w:ascii="Calibri" w:eastAsia="Calibri" w:hAnsi="Calibri" w:cs="Calibri"/>
          <w:b/>
          <w:i/>
          <w:iCs/>
          <w:sz w:val="24"/>
          <w:szCs w:val="24"/>
          <w:lang w:eastAsia="en-US"/>
        </w:rPr>
        <w:tab/>
      </w:r>
      <w:r w:rsidR="0074655A">
        <w:rPr>
          <w:rFonts w:ascii="Calibri" w:eastAsia="Calibri" w:hAnsi="Calibri" w:cs="Calibri"/>
          <w:b/>
          <w:i/>
          <w:iCs/>
          <w:sz w:val="24"/>
          <w:szCs w:val="24"/>
          <w:lang w:eastAsia="en-US"/>
        </w:rPr>
        <w:tab/>
      </w:r>
      <w:r w:rsidR="0074655A">
        <w:rPr>
          <w:rFonts w:ascii="Calibri" w:eastAsia="Calibri" w:hAnsi="Calibri" w:cs="Calibri"/>
          <w:b/>
          <w:i/>
          <w:iCs/>
          <w:sz w:val="24"/>
          <w:szCs w:val="24"/>
          <w:lang w:eastAsia="en-US"/>
        </w:rPr>
        <w:tab/>
      </w:r>
      <w:r w:rsidR="0074655A">
        <w:rPr>
          <w:rFonts w:ascii="Calibri" w:eastAsia="Calibri" w:hAnsi="Calibri" w:cs="Calibri"/>
          <w:b/>
          <w:i/>
          <w:iCs/>
          <w:sz w:val="24"/>
          <w:szCs w:val="24"/>
          <w:lang w:eastAsia="en-US"/>
        </w:rPr>
        <w:tab/>
      </w:r>
    </w:p>
    <w:p w14:paraId="60DBF511" w14:textId="7796A649"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 xml:space="preserve">PNRR </w:t>
      </w:r>
      <w:r w:rsidR="0087246C">
        <w:rPr>
          <w:rFonts w:asciiTheme="minorHAnsi" w:eastAsiaTheme="minorEastAsia" w:hAnsiTheme="minorHAnsi" w:cstheme="minorHAnsi"/>
          <w:sz w:val="22"/>
          <w:szCs w:val="22"/>
          <w:u w:val="single"/>
          <w:lang w:eastAsia="ar-SA"/>
        </w:rPr>
        <w:t>MULTILINGUISMO ALUNNI</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C7236A" w14:paraId="18426E0C" w14:textId="297D3B3B" w:rsidTr="00C7236A">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77777777" w:rsidR="00C7236A" w:rsidRPr="003D24B4" w:rsidRDefault="00C7236A" w:rsidP="00015A8D">
            <w:pPr>
              <w:pStyle w:val="TableParagraph"/>
              <w:spacing w:before="40"/>
              <w:ind w:left="122" w:right="111" w:hanging="2"/>
              <w:jc w:val="center"/>
              <w:rPr>
                <w:b/>
                <w:lang w:val="it-IT"/>
              </w:rPr>
            </w:pPr>
            <w:bookmarkStart w:id="0" w:name="_Hlk158581835"/>
            <w:bookmarkStart w:id="1" w:name="_Hlk158550651"/>
            <w:r>
              <w:rPr>
                <w:b/>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74356C7" w14:textId="2B1994E8" w:rsidR="00C7236A" w:rsidRPr="006E2EFA" w:rsidRDefault="00C7236A" w:rsidP="00015A8D">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4B60922" w14:textId="5445A6A0" w:rsidR="00C7236A" w:rsidRDefault="00C7236A" w:rsidP="00015A8D">
            <w:pPr>
              <w:pStyle w:val="TableParagraph"/>
              <w:spacing w:before="3"/>
              <w:jc w:val="center"/>
              <w:rPr>
                <w:sz w:val="25"/>
              </w:rPr>
            </w:pPr>
            <w:r>
              <w:rPr>
                <w:b/>
              </w:rPr>
              <w:t xml:space="preserve">Ore di </w:t>
            </w:r>
            <w:proofErr w:type="spellStart"/>
            <w:r>
              <w:rPr>
                <w:b/>
              </w:rPr>
              <w:t>impegno</w:t>
            </w:r>
            <w:proofErr w:type="spellEnd"/>
            <w:r>
              <w:rPr>
                <w:b/>
              </w:rPr>
              <w:t xml:space="preserve"> ESPERTO</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0437E61C" w14:textId="36D57F25" w:rsidR="00C7236A" w:rsidRDefault="00C7236A" w:rsidP="00015A8D">
            <w:pPr>
              <w:pStyle w:val="TableParagraph"/>
              <w:ind w:right="328"/>
              <w:jc w:val="center"/>
              <w:rPr>
                <w:b/>
              </w:rPr>
            </w:pPr>
            <w:proofErr w:type="spellStart"/>
            <w:r>
              <w:rPr>
                <w:b/>
              </w:rPr>
              <w:t>Preferenza</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445602E7" w14:textId="15418D23" w:rsidR="00C7236A" w:rsidRDefault="00C7236A" w:rsidP="00015A8D">
            <w:pPr>
              <w:pStyle w:val="TableParagraph"/>
              <w:ind w:right="328"/>
              <w:jc w:val="center"/>
              <w:rPr>
                <w:b/>
              </w:rPr>
            </w:pPr>
            <w:proofErr w:type="spellStart"/>
            <w:r>
              <w:rPr>
                <w:b/>
              </w:rPr>
              <w:t>Docente</w:t>
            </w:r>
            <w:proofErr w:type="spellEnd"/>
            <w:r>
              <w:rPr>
                <w:b/>
              </w:rPr>
              <w:t xml:space="preserve"> </w:t>
            </w:r>
            <w:proofErr w:type="spellStart"/>
            <w:r>
              <w:rPr>
                <w:b/>
              </w:rPr>
              <w:t>Madrelingua</w:t>
            </w:r>
            <w:proofErr w:type="spellEnd"/>
            <w:r>
              <w:rPr>
                <w:b/>
              </w:rPr>
              <w:t xml:space="preserve"> (SI/NO)</w:t>
            </w:r>
          </w:p>
        </w:tc>
      </w:tr>
      <w:tr w:rsidR="00C7236A" w14:paraId="3A31D731" w14:textId="32BA21CC"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47847370" w14:textId="7A9CBB59" w:rsidR="00C7236A" w:rsidRPr="0087246C" w:rsidRDefault="00C7236A" w:rsidP="002863D9">
            <w:pPr>
              <w:pStyle w:val="TableParagraph"/>
              <w:spacing w:before="25"/>
              <w:ind w:right="579"/>
              <w:rPr>
                <w:lang w:val="it-IT"/>
              </w:rPr>
            </w:pPr>
            <w:r w:rsidRPr="0087246C">
              <w:rPr>
                <w:lang w:val="it-IT"/>
              </w:rPr>
              <w:t>Percorsi co-curriculari in orario antimeridiani per il potenziamento delle metodologia CLIL di insegnamento in lingua_____</w:t>
            </w:r>
          </w:p>
        </w:tc>
        <w:tc>
          <w:tcPr>
            <w:tcW w:w="2127" w:type="dxa"/>
            <w:tcBorders>
              <w:top w:val="single" w:sz="4" w:space="0" w:color="000000"/>
              <w:left w:val="single" w:sz="4" w:space="0" w:color="000000"/>
              <w:bottom w:val="single" w:sz="4" w:space="0" w:color="000000"/>
              <w:right w:val="single" w:sz="4" w:space="0" w:color="000000"/>
            </w:tcBorders>
          </w:tcPr>
          <w:p w14:paraId="3F4D688E" w14:textId="51541691" w:rsidR="00C7236A" w:rsidRPr="0087246C" w:rsidRDefault="00C7236A" w:rsidP="00015A8D">
            <w:pPr>
              <w:pStyle w:val="TableParagraph"/>
              <w:spacing w:before="160"/>
              <w:ind w:left="311" w:right="298"/>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tcPr>
          <w:p w14:paraId="75AAB24A" w14:textId="2D208C4E" w:rsidR="00C7236A" w:rsidRPr="0087246C" w:rsidRDefault="00C7236A" w:rsidP="00015A8D">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2120B72B" w14:textId="77777777" w:rsidR="00C7236A" w:rsidRPr="0087246C" w:rsidRDefault="00C7236A" w:rsidP="00015A8D">
            <w:pPr>
              <w:pStyle w:val="TableParagraph"/>
              <w:spacing w:before="160"/>
              <w:ind w:left="338"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29AF6CB2" w14:textId="77777777" w:rsidR="00C7236A" w:rsidRPr="00C7236A" w:rsidRDefault="00C7236A" w:rsidP="00015A8D">
            <w:pPr>
              <w:pStyle w:val="TableParagraph"/>
              <w:spacing w:before="160"/>
              <w:ind w:left="338" w:right="328"/>
              <w:jc w:val="center"/>
              <w:rPr>
                <w:lang w:val="it-IT"/>
              </w:rPr>
            </w:pPr>
          </w:p>
        </w:tc>
      </w:tr>
      <w:tr w:rsidR="00C7236A" w14:paraId="752FF348" w14:textId="49E9BD7C"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25194513" w14:textId="40264DE4" w:rsidR="00C7236A" w:rsidRPr="0087246C" w:rsidRDefault="00C7236A" w:rsidP="002863D9">
            <w:pPr>
              <w:pStyle w:val="TableParagraph"/>
              <w:spacing w:before="25"/>
              <w:ind w:right="579"/>
              <w:rPr>
                <w:lang w:val="it-IT"/>
              </w:rPr>
            </w:pPr>
            <w:r w:rsidRPr="0079402C">
              <w:rPr>
                <w:lang w:val="it-IT"/>
              </w:rPr>
              <w:t xml:space="preserve">Percorsi </w:t>
            </w:r>
            <w:r>
              <w:rPr>
                <w:lang w:val="it-IT"/>
              </w:rPr>
              <w:t>in orario pomeridiano per il conseguimento di certificazione linguistica di livello____</w:t>
            </w:r>
          </w:p>
        </w:tc>
        <w:tc>
          <w:tcPr>
            <w:tcW w:w="2127" w:type="dxa"/>
            <w:tcBorders>
              <w:top w:val="single" w:sz="4" w:space="0" w:color="000000"/>
              <w:left w:val="single" w:sz="4" w:space="0" w:color="000000"/>
              <w:bottom w:val="single" w:sz="4" w:space="0" w:color="000000"/>
              <w:right w:val="single" w:sz="4" w:space="0" w:color="000000"/>
            </w:tcBorders>
          </w:tcPr>
          <w:p w14:paraId="557BAE50" w14:textId="735E72F0" w:rsidR="00C7236A" w:rsidRPr="0087246C" w:rsidRDefault="00C7236A" w:rsidP="00015A8D">
            <w:pPr>
              <w:pStyle w:val="TableParagraph"/>
              <w:spacing w:before="174"/>
              <w:ind w:left="9"/>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tcPr>
          <w:p w14:paraId="619C3652" w14:textId="7F07F92D" w:rsidR="00C7236A" w:rsidRPr="0087246C" w:rsidRDefault="00C7236A" w:rsidP="00015A8D">
            <w:pPr>
              <w:pStyle w:val="TableParagraph"/>
              <w:spacing w:before="174"/>
              <w:ind w:left="339"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7E1690AD" w14:textId="77777777" w:rsidR="00C7236A" w:rsidRPr="0087246C" w:rsidRDefault="00C7236A" w:rsidP="00015A8D">
            <w:pPr>
              <w:pStyle w:val="TableParagraph"/>
              <w:spacing w:before="174"/>
              <w:ind w:left="339"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27170934" w14:textId="77777777" w:rsidR="00C7236A" w:rsidRPr="00C7236A" w:rsidRDefault="00C7236A" w:rsidP="00015A8D">
            <w:pPr>
              <w:pStyle w:val="TableParagraph"/>
              <w:spacing w:before="174"/>
              <w:ind w:left="339" w:right="328"/>
              <w:jc w:val="center"/>
              <w:rPr>
                <w:lang w:val="it-IT"/>
              </w:rPr>
            </w:pPr>
          </w:p>
        </w:tc>
      </w:tr>
    </w:tbl>
    <w:bookmarkEnd w:id="0"/>
    <w:p w14:paraId="44386C6E" w14:textId="177033A2" w:rsidR="00F67F6E" w:rsidRDefault="006E2EFA" w:rsidP="00F67F6E">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w:t>
      </w:r>
      <w:bookmarkEnd w:id="1"/>
      <w:r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sidR="0087246C">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xml:space="preserve">, </w:t>
      </w:r>
      <w:r w:rsidR="0087246C">
        <w:rPr>
          <w:rFonts w:asciiTheme="minorHAnsi" w:eastAsiaTheme="minorEastAsia" w:hAnsiTheme="minorHAnsi" w:cstheme="minorHAnsi"/>
          <w:b/>
          <w:bCs/>
          <w:i/>
          <w:iCs/>
          <w:sz w:val="24"/>
          <w:szCs w:val="24"/>
          <w:u w:val="single"/>
        </w:rPr>
        <w:t>2</w:t>
      </w:r>
      <w:r w:rsidR="00F67F6E">
        <w:rPr>
          <w:rFonts w:asciiTheme="minorHAnsi" w:eastAsiaTheme="minorEastAsia" w:hAnsiTheme="minorHAnsi" w:cstheme="minorHAnsi"/>
          <w:b/>
          <w:bCs/>
          <w:i/>
          <w:iCs/>
          <w:sz w:val="24"/>
          <w:szCs w:val="24"/>
          <w:u w:val="single"/>
        </w:rPr>
        <w:t xml:space="preserve"> (preferenza più bassa)</w:t>
      </w:r>
    </w:p>
    <w:p w14:paraId="12970515" w14:textId="77777777" w:rsidR="0087246C" w:rsidRDefault="0087246C" w:rsidP="00F67F6E">
      <w:pPr>
        <w:autoSpaceDE w:val="0"/>
        <w:rPr>
          <w:rFonts w:asciiTheme="minorHAnsi" w:eastAsiaTheme="minorEastAsia" w:hAnsiTheme="minorHAnsi" w:cstheme="minorHAnsi"/>
          <w:b/>
          <w:bCs/>
          <w:i/>
          <w:iCs/>
          <w:sz w:val="24"/>
          <w:szCs w:val="24"/>
          <w:u w:val="single"/>
        </w:rPr>
      </w:pPr>
    </w:p>
    <w:tbl>
      <w:tblPr>
        <w:tblStyle w:val="TableNormal1"/>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C7236A" w14:paraId="45040C32" w14:textId="518B8F16" w:rsidTr="00C7236A">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D533EA8" w14:textId="77777777" w:rsidR="00C7236A" w:rsidRPr="003D24B4" w:rsidRDefault="00C7236A" w:rsidP="0022753A">
            <w:pPr>
              <w:pStyle w:val="TableParagraph"/>
              <w:spacing w:before="40"/>
              <w:ind w:left="122" w:right="111" w:hanging="2"/>
              <w:jc w:val="center"/>
              <w:rPr>
                <w:b/>
                <w:lang w:val="it-IT"/>
              </w:rPr>
            </w:pPr>
            <w:r>
              <w:rPr>
                <w:b/>
                <w:lang w:val="it-IT"/>
              </w:rPr>
              <w:lastRenderedPageBreak/>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D977844" w14:textId="7A80C226" w:rsidR="00C7236A" w:rsidRPr="006E2EFA" w:rsidRDefault="00C7236A" w:rsidP="0022753A">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ED9C40" w14:textId="0FE761E8" w:rsidR="00C7236A" w:rsidRDefault="00C7236A" w:rsidP="0022753A">
            <w:pPr>
              <w:pStyle w:val="TableParagraph"/>
              <w:spacing w:before="3"/>
              <w:jc w:val="center"/>
              <w:rPr>
                <w:sz w:val="25"/>
              </w:rPr>
            </w:pPr>
            <w:r>
              <w:rPr>
                <w:b/>
              </w:rPr>
              <w:t xml:space="preserve">Ore di </w:t>
            </w:r>
            <w:proofErr w:type="spellStart"/>
            <w:r>
              <w:rPr>
                <w:b/>
              </w:rPr>
              <w:t>impegno</w:t>
            </w:r>
            <w:proofErr w:type="spellEnd"/>
            <w:r>
              <w:rPr>
                <w:b/>
              </w:rPr>
              <w:t xml:space="preserve"> TUTOR</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4900B09" w14:textId="77777777" w:rsidR="00C7236A" w:rsidRDefault="00C7236A" w:rsidP="0022753A">
            <w:pPr>
              <w:pStyle w:val="TableParagraph"/>
              <w:ind w:right="328"/>
              <w:jc w:val="center"/>
              <w:rPr>
                <w:b/>
              </w:rPr>
            </w:pPr>
            <w:proofErr w:type="spellStart"/>
            <w:r>
              <w:rPr>
                <w:b/>
              </w:rPr>
              <w:t>Preferenza</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71FD14EF" w14:textId="3003DC5A" w:rsidR="00C7236A" w:rsidRDefault="00C7236A" w:rsidP="0022753A">
            <w:pPr>
              <w:pStyle w:val="TableParagraph"/>
              <w:ind w:right="328"/>
              <w:jc w:val="center"/>
              <w:rPr>
                <w:b/>
              </w:rPr>
            </w:pPr>
            <w:proofErr w:type="spellStart"/>
            <w:r>
              <w:rPr>
                <w:b/>
              </w:rPr>
              <w:t>Docente</w:t>
            </w:r>
            <w:proofErr w:type="spellEnd"/>
            <w:r>
              <w:rPr>
                <w:b/>
              </w:rPr>
              <w:t xml:space="preserve"> </w:t>
            </w:r>
            <w:proofErr w:type="spellStart"/>
            <w:r>
              <w:rPr>
                <w:b/>
              </w:rPr>
              <w:t>Madrelingua</w:t>
            </w:r>
            <w:proofErr w:type="spellEnd"/>
            <w:r>
              <w:rPr>
                <w:b/>
              </w:rPr>
              <w:t xml:space="preserve"> (SI/NO)</w:t>
            </w:r>
          </w:p>
        </w:tc>
      </w:tr>
      <w:tr w:rsidR="00C7236A" w14:paraId="67F2AA44" w14:textId="1518FBC7"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4754AF48" w14:textId="77777777" w:rsidR="00C7236A" w:rsidRPr="0087246C" w:rsidRDefault="00C7236A" w:rsidP="0022753A">
            <w:pPr>
              <w:pStyle w:val="TableParagraph"/>
              <w:spacing w:before="25"/>
              <w:ind w:right="579"/>
              <w:rPr>
                <w:lang w:val="it-IT"/>
              </w:rPr>
            </w:pPr>
            <w:r w:rsidRPr="0087246C">
              <w:rPr>
                <w:lang w:val="it-IT"/>
              </w:rPr>
              <w:t>Percorsi co-curriculari in orario antimeridiani per il potenziamento delle metodologia CLIL di insegnamento in lingua_____</w:t>
            </w:r>
          </w:p>
        </w:tc>
        <w:tc>
          <w:tcPr>
            <w:tcW w:w="2127" w:type="dxa"/>
            <w:tcBorders>
              <w:top w:val="single" w:sz="4" w:space="0" w:color="000000"/>
              <w:left w:val="single" w:sz="4" w:space="0" w:color="000000"/>
              <w:bottom w:val="single" w:sz="4" w:space="0" w:color="000000"/>
              <w:right w:val="single" w:sz="4" w:space="0" w:color="000000"/>
            </w:tcBorders>
          </w:tcPr>
          <w:p w14:paraId="16D5442F" w14:textId="77777777" w:rsidR="00C7236A" w:rsidRPr="0087246C" w:rsidRDefault="00C7236A" w:rsidP="0022753A">
            <w:pPr>
              <w:pStyle w:val="TableParagraph"/>
              <w:spacing w:before="160"/>
              <w:ind w:left="311" w:right="298"/>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tcPr>
          <w:p w14:paraId="0EA58F8D" w14:textId="77777777" w:rsidR="00C7236A" w:rsidRPr="0087246C" w:rsidRDefault="00C7236A"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0080CAD9" w14:textId="77777777" w:rsidR="00C7236A" w:rsidRPr="0087246C" w:rsidRDefault="00C7236A" w:rsidP="0022753A">
            <w:pPr>
              <w:pStyle w:val="TableParagraph"/>
              <w:spacing w:before="160"/>
              <w:ind w:left="338"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7A7FCAF2" w14:textId="77777777" w:rsidR="00C7236A" w:rsidRPr="00C7236A" w:rsidRDefault="00C7236A" w:rsidP="0022753A">
            <w:pPr>
              <w:pStyle w:val="TableParagraph"/>
              <w:spacing w:before="160"/>
              <w:ind w:left="338" w:right="328"/>
              <w:jc w:val="center"/>
              <w:rPr>
                <w:lang w:val="it-IT"/>
              </w:rPr>
            </w:pPr>
          </w:p>
        </w:tc>
      </w:tr>
      <w:tr w:rsidR="00C7236A" w14:paraId="68B02DFA" w14:textId="139994F6"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637ADED3" w14:textId="77777777" w:rsidR="00C7236A" w:rsidRPr="0087246C" w:rsidRDefault="00C7236A" w:rsidP="0022753A">
            <w:pPr>
              <w:pStyle w:val="TableParagraph"/>
              <w:spacing w:before="25"/>
              <w:ind w:right="579"/>
              <w:rPr>
                <w:lang w:val="it-IT"/>
              </w:rPr>
            </w:pPr>
            <w:r w:rsidRPr="0079402C">
              <w:rPr>
                <w:lang w:val="it-IT"/>
              </w:rPr>
              <w:t xml:space="preserve">Percorsi </w:t>
            </w:r>
            <w:r>
              <w:rPr>
                <w:lang w:val="it-IT"/>
              </w:rPr>
              <w:t>in orario pomeridiano per il conseguimento di certificazione linguistica di livello____</w:t>
            </w:r>
          </w:p>
        </w:tc>
        <w:tc>
          <w:tcPr>
            <w:tcW w:w="2127" w:type="dxa"/>
            <w:tcBorders>
              <w:top w:val="single" w:sz="4" w:space="0" w:color="000000"/>
              <w:left w:val="single" w:sz="4" w:space="0" w:color="000000"/>
              <w:bottom w:val="single" w:sz="4" w:space="0" w:color="000000"/>
              <w:right w:val="single" w:sz="4" w:space="0" w:color="000000"/>
            </w:tcBorders>
          </w:tcPr>
          <w:p w14:paraId="7BC32E13" w14:textId="77777777" w:rsidR="00C7236A" w:rsidRPr="0087246C" w:rsidRDefault="00C7236A" w:rsidP="0022753A">
            <w:pPr>
              <w:pStyle w:val="TableParagraph"/>
              <w:spacing w:before="174"/>
              <w:ind w:left="9"/>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tcPr>
          <w:p w14:paraId="09CB7E8D" w14:textId="77777777" w:rsidR="00C7236A" w:rsidRPr="0087246C" w:rsidRDefault="00C7236A" w:rsidP="0022753A">
            <w:pPr>
              <w:pStyle w:val="TableParagraph"/>
              <w:spacing w:before="174"/>
              <w:ind w:left="339"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5EC28D36" w14:textId="77777777" w:rsidR="00C7236A" w:rsidRPr="0087246C" w:rsidRDefault="00C7236A" w:rsidP="0022753A">
            <w:pPr>
              <w:pStyle w:val="TableParagraph"/>
              <w:spacing w:before="174"/>
              <w:ind w:left="339"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05F45C57" w14:textId="77777777" w:rsidR="00C7236A" w:rsidRPr="00C7236A" w:rsidRDefault="00C7236A" w:rsidP="0022753A">
            <w:pPr>
              <w:pStyle w:val="TableParagraph"/>
              <w:spacing w:before="174"/>
              <w:ind w:left="339" w:right="328"/>
              <w:jc w:val="center"/>
              <w:rPr>
                <w:lang w:val="it-IT"/>
              </w:rPr>
            </w:pPr>
          </w:p>
        </w:tc>
      </w:tr>
    </w:tbl>
    <w:p w14:paraId="39636625" w14:textId="5C477921" w:rsidR="00F67F6E" w:rsidRDefault="0087246C" w:rsidP="00F67F6E">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00F67F6E"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xml:space="preserve">, </w:t>
      </w:r>
      <w:r>
        <w:rPr>
          <w:rFonts w:asciiTheme="minorHAnsi" w:eastAsiaTheme="minorEastAsia" w:hAnsiTheme="minorHAnsi" w:cstheme="minorHAnsi"/>
          <w:b/>
          <w:bCs/>
          <w:i/>
          <w:iCs/>
          <w:sz w:val="24"/>
          <w:szCs w:val="24"/>
          <w:u w:val="single"/>
        </w:rPr>
        <w:t>2</w:t>
      </w:r>
      <w:r w:rsidR="00F67F6E">
        <w:rPr>
          <w:rFonts w:asciiTheme="minorHAnsi" w:eastAsiaTheme="minorEastAsia" w:hAnsiTheme="minorHAnsi" w:cstheme="minorHAnsi"/>
          <w:b/>
          <w:bCs/>
          <w:i/>
          <w:iCs/>
          <w:sz w:val="24"/>
          <w:szCs w:val="24"/>
          <w:u w:val="single"/>
        </w:rPr>
        <w:t xml:space="preserve"> (preferenza più bassa)</w:t>
      </w:r>
    </w:p>
    <w:p w14:paraId="42402E31" w14:textId="77777777" w:rsidR="00C7236A" w:rsidRDefault="00C7236A" w:rsidP="00F67F6E">
      <w:pPr>
        <w:autoSpaceDE w:val="0"/>
        <w:rPr>
          <w:rFonts w:asciiTheme="minorHAnsi" w:eastAsiaTheme="minorEastAsia" w:hAnsiTheme="minorHAnsi" w:cstheme="minorHAnsi"/>
          <w:b/>
          <w:bCs/>
          <w:i/>
          <w:iCs/>
          <w:sz w:val="24"/>
          <w:szCs w:val="24"/>
          <w:u w:val="single"/>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37D6E82" w14:textId="7368C158"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9BA2B89" w14:textId="3CF9B27D"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3224553E" w:rsidR="00703338" w:rsidRDefault="00703338" w:rsidP="00C7236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sidR="00C7236A">
        <w:rPr>
          <w:rFonts w:ascii="Arial" w:eastAsiaTheme="minorEastAsia" w:hAnsi="Arial" w:cs="Arial"/>
          <w:b/>
          <w:sz w:val="18"/>
          <w:szCs w:val="18"/>
        </w:rPr>
        <w:t xml:space="preserve"> </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2C04AD59" w14:textId="77777777" w:rsidR="00B77FDD" w:rsidRDefault="00B77FDD" w:rsidP="00703338">
      <w:pPr>
        <w:autoSpaceDE w:val="0"/>
        <w:spacing w:after="200"/>
        <w:mirrorIndents/>
        <w:rPr>
          <w:rFonts w:ascii="Arial" w:eastAsiaTheme="minorEastAsia" w:hAnsi="Arial" w:cs="Arial"/>
          <w:sz w:val="18"/>
          <w:szCs w:val="18"/>
        </w:rPr>
      </w:pPr>
    </w:p>
    <w:p w14:paraId="6856059E" w14:textId="77777777" w:rsidR="00B77FDD" w:rsidRDefault="00B77FDD" w:rsidP="00703338">
      <w:pPr>
        <w:autoSpaceDE w:val="0"/>
        <w:spacing w:after="200"/>
        <w:mirrorIndents/>
        <w:rPr>
          <w:rFonts w:ascii="Arial" w:eastAsiaTheme="minorEastAsia" w:hAnsi="Arial" w:cs="Arial"/>
          <w:sz w:val="18"/>
          <w:szCs w:val="18"/>
        </w:rPr>
      </w:pPr>
    </w:p>
    <w:p w14:paraId="5A67736F" w14:textId="77777777" w:rsidR="0087246C" w:rsidRDefault="0087246C" w:rsidP="00703338">
      <w:pPr>
        <w:autoSpaceDE w:val="0"/>
        <w:spacing w:after="200"/>
        <w:mirrorIndents/>
        <w:rPr>
          <w:rFonts w:ascii="Arial" w:eastAsiaTheme="minorEastAsia" w:hAnsi="Arial" w:cs="Arial"/>
          <w:sz w:val="18"/>
          <w:szCs w:val="18"/>
        </w:rPr>
      </w:pPr>
    </w:p>
    <w:p w14:paraId="3414CCAE" w14:textId="77777777" w:rsidR="002D281D" w:rsidRDefault="002D281D"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6668E7" w14:paraId="390B00F4" w14:textId="77777777" w:rsidTr="00614CC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EFFEB3" w14:textId="77777777" w:rsidR="006668E7" w:rsidRDefault="006668E7" w:rsidP="00614CCA">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6668E7" w14:paraId="12DCF12F" w14:textId="77777777" w:rsidTr="00614CC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6306801"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3A12E6A0" w14:textId="77777777" w:rsidR="006668E7" w:rsidRDefault="006668E7" w:rsidP="006668E7">
            <w:pPr>
              <w:pStyle w:val="Paragrafoelenco"/>
              <w:numPr>
                <w:ilvl w:val="0"/>
                <w:numId w:val="26"/>
              </w:numPr>
              <w:rPr>
                <w:b/>
              </w:rPr>
            </w:pPr>
            <w:r>
              <w:rPr>
                <w:b/>
                <w:sz w:val="22"/>
                <w:szCs w:val="22"/>
              </w:rPr>
              <w:t>essere in possesso dei requisiti di cui all’articolo 8 per il ruolo per cui si presenta domanda</w:t>
            </w:r>
          </w:p>
          <w:p w14:paraId="02265023" w14:textId="58D093FD" w:rsidR="006668E7" w:rsidRDefault="006668E7" w:rsidP="006668E7">
            <w:pPr>
              <w:pStyle w:val="Paragrafoelenco"/>
              <w:numPr>
                <w:ilvl w:val="0"/>
                <w:numId w:val="26"/>
              </w:numPr>
              <w:rPr>
                <w:b/>
              </w:rPr>
            </w:pPr>
            <w:r>
              <w:rPr>
                <w:b/>
                <w:sz w:val="22"/>
                <w:szCs w:val="22"/>
              </w:rPr>
              <w:t>essere docente in servizio per tutto il periodo dell’incarico</w:t>
            </w:r>
          </w:p>
        </w:tc>
      </w:tr>
      <w:tr w:rsidR="006668E7" w14:paraId="4EFA6128"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411D60D5" w14:textId="77777777" w:rsidR="006668E7" w:rsidRDefault="006668E7" w:rsidP="00614CCA">
            <w:pPr>
              <w:snapToGrid w:val="0"/>
              <w:rPr>
                <w:b/>
              </w:rPr>
            </w:pPr>
            <w:r>
              <w:rPr>
                <w:b/>
              </w:rPr>
              <w:t>L' ISTRUZIONE, LA FORMAZIONE</w:t>
            </w:r>
          </w:p>
          <w:p w14:paraId="1F18A42C" w14:textId="77777777" w:rsidR="006668E7" w:rsidRDefault="006668E7" w:rsidP="00614CCA">
            <w:pPr>
              <w:snapToGrid w:val="0"/>
              <w:rPr>
                <w:b/>
              </w:rPr>
            </w:pPr>
            <w:r>
              <w:rPr>
                <w:b/>
              </w:rPr>
              <w:t xml:space="preserve">NELLO SPECIFICO DIPARTIMENTO IN CUI SI </w:t>
            </w:r>
          </w:p>
          <w:p w14:paraId="0F5EE8D4" w14:textId="77777777" w:rsidR="006668E7" w:rsidRDefault="006668E7" w:rsidP="00614CC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4716D360" w14:textId="77777777" w:rsidR="006668E7" w:rsidRDefault="006668E7" w:rsidP="00614CC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51B7D2DB" w14:textId="77777777" w:rsidR="006668E7" w:rsidRDefault="006668E7" w:rsidP="00614CC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1420F241" w14:textId="77777777" w:rsidR="006668E7" w:rsidRDefault="006668E7" w:rsidP="00614CCA">
            <w:pPr>
              <w:jc w:val="center"/>
              <w:rPr>
                <w:b/>
              </w:rPr>
            </w:pPr>
            <w:r>
              <w:rPr>
                <w:b/>
              </w:rPr>
              <w:t>da compilare a cura della commissione</w:t>
            </w:r>
          </w:p>
        </w:tc>
      </w:tr>
      <w:tr w:rsidR="006668E7" w14:paraId="21997502" w14:textId="77777777" w:rsidTr="00614CCA">
        <w:tc>
          <w:tcPr>
            <w:tcW w:w="3129" w:type="dxa"/>
            <w:vMerge w:val="restart"/>
            <w:tcBorders>
              <w:top w:val="single" w:sz="4" w:space="0" w:color="000000"/>
              <w:left w:val="single" w:sz="4" w:space="0" w:color="000000"/>
              <w:bottom w:val="single" w:sz="4" w:space="0" w:color="000000"/>
              <w:right w:val="nil"/>
            </w:tcBorders>
            <w:vAlign w:val="center"/>
            <w:hideMark/>
          </w:tcPr>
          <w:p w14:paraId="766E288D" w14:textId="77777777" w:rsidR="006668E7" w:rsidRDefault="006668E7" w:rsidP="00614CC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7B168E13" w14:textId="77777777" w:rsidR="006668E7" w:rsidRDefault="006668E7" w:rsidP="00614CC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2B555BA0" w14:textId="77777777" w:rsidR="006668E7" w:rsidRDefault="006668E7" w:rsidP="00614CCA">
            <w:r>
              <w:rPr>
                <w:b/>
              </w:rPr>
              <w:t>PUNTI</w:t>
            </w:r>
          </w:p>
        </w:tc>
        <w:tc>
          <w:tcPr>
            <w:tcW w:w="1393" w:type="dxa"/>
            <w:tcBorders>
              <w:top w:val="single" w:sz="4" w:space="0" w:color="000000"/>
              <w:left w:val="single" w:sz="4" w:space="0" w:color="000000"/>
              <w:bottom w:val="single" w:sz="4" w:space="0" w:color="000000"/>
              <w:right w:val="nil"/>
            </w:tcBorders>
            <w:vAlign w:val="center"/>
          </w:tcPr>
          <w:p w14:paraId="04A8D22F"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B940C5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9AB744C" w14:textId="77777777" w:rsidR="006668E7" w:rsidRDefault="006668E7" w:rsidP="00614CCA">
            <w:pPr>
              <w:snapToGrid w:val="0"/>
            </w:pPr>
          </w:p>
        </w:tc>
      </w:tr>
      <w:tr w:rsidR="006668E7" w14:paraId="1C12F5C6" w14:textId="77777777" w:rsidTr="00614CCA">
        <w:tc>
          <w:tcPr>
            <w:tcW w:w="3129" w:type="dxa"/>
            <w:vMerge/>
            <w:tcBorders>
              <w:top w:val="single" w:sz="4" w:space="0" w:color="000000"/>
              <w:left w:val="single" w:sz="4" w:space="0" w:color="000000"/>
              <w:bottom w:val="single" w:sz="4" w:space="0" w:color="000000"/>
              <w:right w:val="nil"/>
            </w:tcBorders>
            <w:vAlign w:val="center"/>
            <w:hideMark/>
          </w:tcPr>
          <w:p w14:paraId="172A88B3" w14:textId="77777777" w:rsidR="006668E7" w:rsidRDefault="006668E7" w:rsidP="00614CCA"/>
        </w:tc>
        <w:tc>
          <w:tcPr>
            <w:tcW w:w="1151" w:type="dxa"/>
            <w:vMerge/>
            <w:tcBorders>
              <w:top w:val="single" w:sz="4" w:space="0" w:color="000000"/>
              <w:left w:val="single" w:sz="4" w:space="0" w:color="000000"/>
              <w:bottom w:val="single" w:sz="4" w:space="0" w:color="000000"/>
              <w:right w:val="nil"/>
            </w:tcBorders>
            <w:vAlign w:val="center"/>
            <w:hideMark/>
          </w:tcPr>
          <w:p w14:paraId="55CAECA1" w14:textId="77777777" w:rsidR="006668E7" w:rsidRDefault="006668E7" w:rsidP="00614CCA"/>
        </w:tc>
        <w:tc>
          <w:tcPr>
            <w:tcW w:w="1118" w:type="dxa"/>
            <w:tcBorders>
              <w:top w:val="single" w:sz="4" w:space="0" w:color="000000"/>
              <w:left w:val="single" w:sz="4" w:space="0" w:color="000000"/>
              <w:bottom w:val="single" w:sz="4" w:space="0" w:color="000000"/>
              <w:right w:val="nil"/>
            </w:tcBorders>
            <w:vAlign w:val="center"/>
            <w:hideMark/>
          </w:tcPr>
          <w:p w14:paraId="64E4BFC4" w14:textId="77777777" w:rsidR="006668E7" w:rsidRDefault="006668E7" w:rsidP="00614CCA">
            <w:r>
              <w:rPr>
                <w:b/>
              </w:rPr>
              <w:t>20</w:t>
            </w:r>
          </w:p>
        </w:tc>
        <w:tc>
          <w:tcPr>
            <w:tcW w:w="1393" w:type="dxa"/>
            <w:tcBorders>
              <w:top w:val="single" w:sz="4" w:space="0" w:color="000000"/>
              <w:left w:val="single" w:sz="4" w:space="0" w:color="000000"/>
              <w:bottom w:val="single" w:sz="4" w:space="0" w:color="000000"/>
              <w:right w:val="nil"/>
            </w:tcBorders>
            <w:vAlign w:val="center"/>
          </w:tcPr>
          <w:p w14:paraId="369DB5E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B57D70D"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3E1E4CA" w14:textId="77777777" w:rsidR="006668E7" w:rsidRDefault="006668E7" w:rsidP="00614CCA">
            <w:pPr>
              <w:snapToGrid w:val="0"/>
            </w:pPr>
          </w:p>
        </w:tc>
      </w:tr>
      <w:tr w:rsidR="006668E7" w14:paraId="3621AF78"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1E6B5EFC" w14:textId="77777777" w:rsidR="006668E7" w:rsidRPr="00B2753D" w:rsidRDefault="006668E7" w:rsidP="00614CC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1827A9EA" w14:textId="77777777" w:rsidR="006668E7" w:rsidRPr="00B2753D" w:rsidRDefault="006668E7" w:rsidP="00614CC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44AE2A9C" w14:textId="77777777" w:rsidR="006668E7" w:rsidRDefault="006668E7" w:rsidP="00614CC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68A569C7"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2CD7DF98"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0A99E10" w14:textId="77777777" w:rsidR="006668E7" w:rsidRDefault="006668E7" w:rsidP="00614CCA">
            <w:pPr>
              <w:snapToGrid w:val="0"/>
            </w:pPr>
          </w:p>
        </w:tc>
      </w:tr>
      <w:tr w:rsidR="006668E7" w14:paraId="21CC9A8C"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4555588C" w14:textId="77777777" w:rsidR="006668E7" w:rsidRPr="00B2753D" w:rsidRDefault="006668E7" w:rsidP="00614CC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7632D769" w14:textId="77777777" w:rsidR="006668E7" w:rsidRPr="00B2753D" w:rsidRDefault="006668E7" w:rsidP="00614CCA">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177ECE35"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6B992D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4843BFF6"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A28297D" w14:textId="77777777" w:rsidR="006668E7" w:rsidRDefault="006668E7" w:rsidP="00614CCA">
            <w:pPr>
              <w:snapToGrid w:val="0"/>
            </w:pPr>
          </w:p>
        </w:tc>
      </w:tr>
      <w:tr w:rsidR="006668E7" w14:paraId="4594E4F5" w14:textId="77777777" w:rsidTr="00614CC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151A32F" w14:textId="77777777" w:rsidR="006668E7" w:rsidRDefault="006668E7" w:rsidP="00614CC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73EE0FFF"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EE8A63F"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E3E7510"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D1DA6CE" w14:textId="77777777" w:rsidR="006668E7" w:rsidRDefault="006668E7" w:rsidP="00614CCA">
            <w:pPr>
              <w:snapToGrid w:val="0"/>
            </w:pPr>
          </w:p>
        </w:tc>
      </w:tr>
      <w:tr w:rsidR="006668E7" w14:paraId="0CF62202" w14:textId="77777777" w:rsidTr="00614CC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C2066B6" w14:textId="77777777" w:rsidR="006668E7" w:rsidRDefault="006668E7" w:rsidP="00614CC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021160E9"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FBF89CE"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2216A8C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A55143C" w14:textId="77777777" w:rsidR="006668E7" w:rsidRDefault="006668E7" w:rsidP="00614CCA">
            <w:pPr>
              <w:snapToGrid w:val="0"/>
            </w:pPr>
          </w:p>
        </w:tc>
      </w:tr>
      <w:tr w:rsidR="006668E7" w14:paraId="03E2F85F" w14:textId="77777777" w:rsidTr="00614CC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98362E5" w14:textId="77777777" w:rsidR="006668E7" w:rsidRDefault="006668E7" w:rsidP="00614CCA">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2075BF90"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042BF04"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BA6F622"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F3D75F4" w14:textId="77777777" w:rsidR="006668E7" w:rsidRDefault="006668E7" w:rsidP="00614CCA">
            <w:pPr>
              <w:snapToGrid w:val="0"/>
            </w:pPr>
          </w:p>
        </w:tc>
      </w:tr>
      <w:tr w:rsidR="006668E7" w14:paraId="779E0A01"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355F091D" w14:textId="77777777" w:rsidR="006668E7" w:rsidRDefault="006668E7" w:rsidP="00614CCA">
            <w:pPr>
              <w:rPr>
                <w:b/>
              </w:rPr>
            </w:pPr>
          </w:p>
          <w:p w14:paraId="19ED64A5" w14:textId="77777777" w:rsidR="006668E7" w:rsidRDefault="006668E7" w:rsidP="00614CCA">
            <w:pPr>
              <w:rPr>
                <w:b/>
              </w:rPr>
            </w:pPr>
            <w:r>
              <w:rPr>
                <w:b/>
              </w:rPr>
              <w:t xml:space="preserve">LE CERTIFICAZIONI OTTENUTE  </w:t>
            </w:r>
          </w:p>
          <w:p w14:paraId="433ACFE1" w14:textId="77777777" w:rsidR="006668E7" w:rsidRDefault="006668E7" w:rsidP="00614CCA">
            <w:pPr>
              <w:rPr>
                <w:b/>
                <w:u w:val="single"/>
              </w:rPr>
            </w:pPr>
            <w:r>
              <w:rPr>
                <w:b/>
                <w:u w:val="single"/>
              </w:rPr>
              <w:t>NELLO SPECIFICO SETTORE IN CUI SI CONCORRE</w:t>
            </w:r>
          </w:p>
          <w:p w14:paraId="4245BE95" w14:textId="77777777" w:rsidR="006668E7" w:rsidRDefault="006668E7" w:rsidP="00614CC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08AD3DC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92811D2"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140A246" w14:textId="77777777" w:rsidR="006668E7" w:rsidRDefault="006668E7" w:rsidP="00614CCA">
            <w:pPr>
              <w:snapToGrid w:val="0"/>
            </w:pPr>
          </w:p>
        </w:tc>
      </w:tr>
      <w:tr w:rsidR="006668E7" w14:paraId="1DF37552" w14:textId="77777777" w:rsidTr="00614CCA">
        <w:tc>
          <w:tcPr>
            <w:tcW w:w="3129" w:type="dxa"/>
            <w:tcBorders>
              <w:top w:val="single" w:sz="4" w:space="0" w:color="000000"/>
              <w:left w:val="single" w:sz="4" w:space="0" w:color="000000"/>
              <w:bottom w:val="single" w:sz="4" w:space="0" w:color="000000"/>
              <w:right w:val="nil"/>
            </w:tcBorders>
            <w:vAlign w:val="center"/>
            <w:hideMark/>
          </w:tcPr>
          <w:p w14:paraId="04F2B982" w14:textId="77777777" w:rsidR="006668E7" w:rsidRDefault="006668E7" w:rsidP="00614CC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6EC36E7D" w14:textId="77777777" w:rsidR="006668E7" w:rsidRDefault="006668E7" w:rsidP="00614CCA">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5A72AF70" w14:textId="77777777" w:rsidR="006668E7" w:rsidRDefault="006668E7" w:rsidP="00614CCA">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7CC1499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E31AB0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7C19B7" w14:textId="77777777" w:rsidR="006668E7" w:rsidRDefault="006668E7" w:rsidP="00614CCA">
            <w:pPr>
              <w:snapToGrid w:val="0"/>
            </w:pPr>
          </w:p>
        </w:tc>
      </w:tr>
      <w:tr w:rsidR="006668E7" w14:paraId="62B138B0" w14:textId="77777777" w:rsidTr="00614CC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1FE89DBD" w14:textId="77777777" w:rsidR="006668E7" w:rsidRDefault="006668E7" w:rsidP="00614CCA">
            <w:pPr>
              <w:rPr>
                <w:b/>
              </w:rPr>
            </w:pPr>
          </w:p>
          <w:p w14:paraId="39F8120F" w14:textId="77777777" w:rsidR="006668E7" w:rsidRDefault="006668E7" w:rsidP="00614CCA">
            <w:pPr>
              <w:rPr>
                <w:b/>
              </w:rPr>
            </w:pPr>
            <w:r>
              <w:rPr>
                <w:b/>
              </w:rPr>
              <w:t>LE ESPERIENZE</w:t>
            </w:r>
          </w:p>
          <w:p w14:paraId="7CD99E57" w14:textId="77777777" w:rsidR="006668E7" w:rsidRDefault="006668E7" w:rsidP="00614CCA">
            <w:pPr>
              <w:rPr>
                <w:b/>
                <w:u w:val="single"/>
              </w:rPr>
            </w:pPr>
            <w:r>
              <w:rPr>
                <w:b/>
                <w:u w:val="single"/>
              </w:rPr>
              <w:t>NELLO SPECIFICO SETTORE IN CUI SI CONCORRE</w:t>
            </w:r>
          </w:p>
          <w:p w14:paraId="439C6817" w14:textId="77777777" w:rsidR="006668E7" w:rsidRDefault="006668E7" w:rsidP="00614CCA"/>
        </w:tc>
        <w:tc>
          <w:tcPr>
            <w:tcW w:w="1393" w:type="dxa"/>
            <w:tcBorders>
              <w:top w:val="single" w:sz="4" w:space="0" w:color="000000"/>
              <w:left w:val="single" w:sz="4" w:space="0" w:color="000000"/>
              <w:bottom w:val="single" w:sz="4" w:space="0" w:color="000000"/>
              <w:right w:val="nil"/>
            </w:tcBorders>
            <w:vAlign w:val="center"/>
          </w:tcPr>
          <w:p w14:paraId="62521731"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2508EA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77DDDC2" w14:textId="77777777" w:rsidR="006668E7" w:rsidRDefault="006668E7" w:rsidP="00614CCA">
            <w:pPr>
              <w:snapToGrid w:val="0"/>
            </w:pPr>
          </w:p>
        </w:tc>
      </w:tr>
      <w:tr w:rsidR="006668E7" w14:paraId="28C368AA" w14:textId="77777777" w:rsidTr="00614CCA">
        <w:tc>
          <w:tcPr>
            <w:tcW w:w="3129" w:type="dxa"/>
            <w:tcBorders>
              <w:top w:val="single" w:sz="4" w:space="0" w:color="000000"/>
              <w:left w:val="single" w:sz="4" w:space="0" w:color="000000"/>
              <w:bottom w:val="single" w:sz="4" w:space="0" w:color="000000"/>
              <w:right w:val="nil"/>
            </w:tcBorders>
            <w:hideMark/>
          </w:tcPr>
          <w:p w14:paraId="43D8A748" w14:textId="77777777" w:rsidR="006668E7" w:rsidRDefault="006668E7" w:rsidP="00614CCA">
            <w:pPr>
              <w:rPr>
                <w:b/>
              </w:rPr>
            </w:pPr>
            <w:r>
              <w:rPr>
                <w:b/>
              </w:rPr>
              <w:lastRenderedPageBreak/>
              <w:t>C1. CONOSCENZE SPECIFICHE DELL'</w:t>
            </w:r>
          </w:p>
          <w:p w14:paraId="69964BD9" w14:textId="77777777" w:rsidR="006668E7" w:rsidRDefault="006668E7" w:rsidP="00614CC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45E8A3BD"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08DE76AF"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597BD610"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ED01061"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F116103" w14:textId="77777777" w:rsidR="006668E7" w:rsidRDefault="006668E7" w:rsidP="00614CCA">
            <w:pPr>
              <w:snapToGrid w:val="0"/>
            </w:pPr>
          </w:p>
        </w:tc>
      </w:tr>
      <w:tr w:rsidR="006668E7" w14:paraId="335D7879" w14:textId="77777777" w:rsidTr="00614CCA">
        <w:tc>
          <w:tcPr>
            <w:tcW w:w="3129" w:type="dxa"/>
            <w:tcBorders>
              <w:top w:val="single" w:sz="4" w:space="0" w:color="000000"/>
              <w:left w:val="single" w:sz="4" w:space="0" w:color="000000"/>
              <w:bottom w:val="single" w:sz="4" w:space="0" w:color="000000"/>
              <w:right w:val="nil"/>
            </w:tcBorders>
            <w:hideMark/>
          </w:tcPr>
          <w:p w14:paraId="6B92FA8D" w14:textId="77777777" w:rsidR="006668E7" w:rsidRDefault="006668E7" w:rsidP="00614CCA">
            <w:pPr>
              <w:rPr>
                <w:b/>
              </w:rPr>
            </w:pPr>
            <w:r>
              <w:rPr>
                <w:b/>
              </w:rPr>
              <w:t>C2. CONOSCENZE SPECIFICHE DELL'</w:t>
            </w:r>
          </w:p>
          <w:p w14:paraId="00A2E74A" w14:textId="77777777" w:rsidR="006668E7" w:rsidRDefault="006668E7" w:rsidP="00614CCA">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048FC34D" w14:textId="77777777" w:rsidR="006668E7" w:rsidRDefault="006668E7" w:rsidP="00614CCA">
            <w:r>
              <w:t>Max 5</w:t>
            </w:r>
          </w:p>
        </w:tc>
        <w:tc>
          <w:tcPr>
            <w:tcW w:w="1118" w:type="dxa"/>
            <w:tcBorders>
              <w:top w:val="single" w:sz="4" w:space="0" w:color="000000"/>
              <w:left w:val="single" w:sz="4" w:space="0" w:color="000000"/>
              <w:bottom w:val="single" w:sz="4" w:space="0" w:color="000000"/>
              <w:right w:val="nil"/>
            </w:tcBorders>
            <w:hideMark/>
          </w:tcPr>
          <w:p w14:paraId="1A44040B"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3E5BD94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64AAFA45"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E50230E" w14:textId="77777777" w:rsidR="006668E7" w:rsidRDefault="006668E7" w:rsidP="00614CCA">
            <w:pPr>
              <w:snapToGrid w:val="0"/>
            </w:pPr>
          </w:p>
        </w:tc>
      </w:tr>
      <w:tr w:rsidR="006668E7" w14:paraId="3A3727E9" w14:textId="77777777" w:rsidTr="00614CCA">
        <w:tc>
          <w:tcPr>
            <w:tcW w:w="3129" w:type="dxa"/>
            <w:tcBorders>
              <w:top w:val="single" w:sz="4" w:space="0" w:color="000000"/>
              <w:left w:val="single" w:sz="4" w:space="0" w:color="000000"/>
              <w:bottom w:val="single" w:sz="4" w:space="0" w:color="000000"/>
              <w:right w:val="nil"/>
            </w:tcBorders>
            <w:hideMark/>
          </w:tcPr>
          <w:p w14:paraId="23E39020" w14:textId="77777777" w:rsidR="006668E7" w:rsidRDefault="006668E7" w:rsidP="00614CCA">
            <w:pPr>
              <w:rPr>
                <w:b/>
              </w:rPr>
            </w:pPr>
            <w:r>
              <w:rPr>
                <w:b/>
              </w:rPr>
              <w:t>C3. CONOSCENZE SPECIFICHE DELL'</w:t>
            </w:r>
          </w:p>
          <w:p w14:paraId="6C1CF11E" w14:textId="77777777" w:rsidR="006668E7" w:rsidRDefault="006668E7" w:rsidP="00614CCA">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2D5AEF68"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149F24A7"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384DD32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CAACA7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F256F99" w14:textId="77777777" w:rsidR="006668E7" w:rsidRDefault="006668E7" w:rsidP="00614CCA">
            <w:pPr>
              <w:snapToGrid w:val="0"/>
            </w:pPr>
          </w:p>
        </w:tc>
      </w:tr>
      <w:tr w:rsidR="006668E7" w14:paraId="364718AE" w14:textId="77777777" w:rsidTr="00614CCA">
        <w:tc>
          <w:tcPr>
            <w:tcW w:w="3129" w:type="dxa"/>
            <w:tcBorders>
              <w:top w:val="single" w:sz="4" w:space="0" w:color="000000"/>
              <w:left w:val="single" w:sz="4" w:space="0" w:color="000000"/>
              <w:bottom w:val="single" w:sz="4" w:space="0" w:color="000000"/>
              <w:right w:val="nil"/>
            </w:tcBorders>
            <w:hideMark/>
          </w:tcPr>
          <w:p w14:paraId="7102DBA0" w14:textId="77777777" w:rsidR="006668E7" w:rsidRDefault="006668E7" w:rsidP="00614CCA">
            <w:pPr>
              <w:rPr>
                <w:b/>
              </w:rPr>
            </w:pPr>
            <w:r>
              <w:rPr>
                <w:b/>
              </w:rPr>
              <w:t>C4. CONOSCENZE SPECIFICHE DELL'</w:t>
            </w:r>
          </w:p>
          <w:p w14:paraId="15B07BFE" w14:textId="77777777" w:rsidR="006668E7" w:rsidRDefault="006668E7" w:rsidP="00614CC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2E918449"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1F8CA329"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715C3009"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8ABC8C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4319F1" w14:textId="77777777" w:rsidR="006668E7" w:rsidRDefault="006668E7" w:rsidP="00614CCA">
            <w:pPr>
              <w:snapToGrid w:val="0"/>
            </w:pPr>
          </w:p>
        </w:tc>
      </w:tr>
      <w:tr w:rsidR="006668E7" w14:paraId="5484EA15" w14:textId="77777777" w:rsidTr="00614CCA">
        <w:tc>
          <w:tcPr>
            <w:tcW w:w="3129" w:type="dxa"/>
            <w:tcBorders>
              <w:top w:val="single" w:sz="4" w:space="0" w:color="000000"/>
              <w:left w:val="single" w:sz="4" w:space="0" w:color="000000"/>
              <w:bottom w:val="single" w:sz="4" w:space="0" w:color="000000"/>
              <w:right w:val="nil"/>
            </w:tcBorders>
          </w:tcPr>
          <w:p w14:paraId="608A94DD" w14:textId="77777777" w:rsidR="006668E7" w:rsidRDefault="006668E7" w:rsidP="00614CCA">
            <w:pPr>
              <w:rPr>
                <w:b/>
              </w:rPr>
            </w:pPr>
            <w:r>
              <w:rPr>
                <w:b/>
              </w:rPr>
              <w:t>C4. CONOSCENZE SPECIFICHE DELL'</w:t>
            </w:r>
          </w:p>
          <w:p w14:paraId="3F7DD154" w14:textId="0E1E2CE1" w:rsidR="006668E7" w:rsidRDefault="006668E7" w:rsidP="00614CCA">
            <w:pPr>
              <w:rPr>
                <w:b/>
              </w:rPr>
            </w:pPr>
            <w:r>
              <w:rPr>
                <w:b/>
              </w:rPr>
              <w:t>ARGOMENTO (documentate attraverso esperienze lavorative professionali inerenti all’oggetto dell’incarico e alla tematica dello stesso</w:t>
            </w:r>
            <w:r w:rsidR="005A2332">
              <w:rPr>
                <w:b/>
              </w:rPr>
              <w:t xml:space="preserve"> se non coincidenti con i punti C1 e C3</w:t>
            </w:r>
            <w:r>
              <w:rPr>
                <w:b/>
              </w:rPr>
              <w:t>)</w:t>
            </w:r>
          </w:p>
        </w:tc>
        <w:tc>
          <w:tcPr>
            <w:tcW w:w="1151" w:type="dxa"/>
            <w:tcBorders>
              <w:top w:val="single" w:sz="4" w:space="0" w:color="000000"/>
              <w:left w:val="single" w:sz="4" w:space="0" w:color="000000"/>
              <w:bottom w:val="single" w:sz="4" w:space="0" w:color="000000"/>
              <w:right w:val="nil"/>
            </w:tcBorders>
          </w:tcPr>
          <w:p w14:paraId="58D464B2"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tcPr>
          <w:p w14:paraId="6727F10E" w14:textId="77777777" w:rsidR="006668E7" w:rsidRDefault="006668E7" w:rsidP="00614CC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0257919D"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479DA3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B69529" w14:textId="77777777" w:rsidR="006668E7" w:rsidRDefault="006668E7" w:rsidP="00614CCA">
            <w:pPr>
              <w:snapToGrid w:val="0"/>
            </w:pPr>
          </w:p>
        </w:tc>
      </w:tr>
      <w:tr w:rsidR="006668E7" w14:paraId="2431734B" w14:textId="77777777" w:rsidTr="00614CC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A151D92" w14:textId="77777777" w:rsidR="006668E7" w:rsidRDefault="006668E7" w:rsidP="00614CC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671C30C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3F87E16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ADE7B6A" w14:textId="77777777" w:rsidR="006668E7" w:rsidRDefault="006668E7" w:rsidP="00614CCA">
            <w:pPr>
              <w:snapToGrid w:val="0"/>
            </w:pPr>
          </w:p>
        </w:tc>
      </w:tr>
    </w:tbl>
    <w:p w14:paraId="1820B94C" w14:textId="77777777" w:rsidR="006668E7" w:rsidRDefault="006668E7" w:rsidP="006668E7">
      <w:pPr>
        <w:autoSpaceDE w:val="0"/>
        <w:spacing w:after="200"/>
        <w:mirrorIndents/>
        <w:rPr>
          <w:rFonts w:ascii="Arial" w:eastAsiaTheme="minorEastAsia" w:hAnsi="Arial" w:cs="Arial"/>
          <w:sz w:val="18"/>
          <w:szCs w:val="18"/>
        </w:rPr>
      </w:pPr>
    </w:p>
    <w:p w14:paraId="3A71632A" w14:textId="77777777" w:rsidR="006668E7" w:rsidRDefault="006668E7" w:rsidP="006668E7">
      <w:pPr>
        <w:autoSpaceDE w:val="0"/>
        <w:spacing w:after="200"/>
        <w:mirrorIndents/>
        <w:rPr>
          <w:rFonts w:ascii="Arial" w:eastAsiaTheme="minorEastAsia" w:hAnsi="Arial" w:cs="Arial"/>
          <w:sz w:val="18"/>
          <w:szCs w:val="18"/>
        </w:rPr>
      </w:pPr>
    </w:p>
    <w:p w14:paraId="2AF611D5" w14:textId="77777777" w:rsidR="006668E7" w:rsidRDefault="006668E7" w:rsidP="006668E7">
      <w:pPr>
        <w:autoSpaceDE w:val="0"/>
        <w:spacing w:after="200"/>
        <w:mirrorIndents/>
        <w:rPr>
          <w:rFonts w:ascii="Arial" w:eastAsiaTheme="minorEastAsia" w:hAnsi="Arial" w:cs="Arial"/>
          <w:sz w:val="18"/>
          <w:szCs w:val="18"/>
        </w:rPr>
      </w:pPr>
    </w:p>
    <w:p w14:paraId="3D16EE79" w14:textId="77777777" w:rsidR="006668E7" w:rsidRDefault="006668E7" w:rsidP="006668E7">
      <w:pPr>
        <w:autoSpaceDE w:val="0"/>
        <w:spacing w:after="200"/>
        <w:mirrorIndents/>
        <w:rPr>
          <w:rFonts w:ascii="Arial" w:eastAsiaTheme="minorEastAsia" w:hAnsi="Arial" w:cs="Arial"/>
          <w:sz w:val="18"/>
          <w:szCs w:val="18"/>
        </w:rPr>
      </w:pPr>
    </w:p>
    <w:p w14:paraId="33C7667C" w14:textId="77777777" w:rsidR="006668E7" w:rsidRDefault="006668E7" w:rsidP="006668E7">
      <w:pPr>
        <w:autoSpaceDE w:val="0"/>
        <w:spacing w:after="200"/>
        <w:mirrorIndents/>
        <w:rPr>
          <w:rFonts w:ascii="Arial" w:eastAsiaTheme="minorEastAsia" w:hAnsi="Arial" w:cs="Arial"/>
          <w:sz w:val="18"/>
          <w:szCs w:val="18"/>
        </w:rPr>
      </w:pPr>
    </w:p>
    <w:p w14:paraId="03B36450" w14:textId="77777777" w:rsidR="006668E7" w:rsidRDefault="006668E7" w:rsidP="006668E7">
      <w:pPr>
        <w:autoSpaceDE w:val="0"/>
        <w:spacing w:after="200"/>
        <w:mirrorIndents/>
        <w:rPr>
          <w:rFonts w:ascii="Arial" w:eastAsiaTheme="minorEastAsia" w:hAnsi="Arial" w:cs="Arial"/>
          <w:sz w:val="18"/>
          <w:szCs w:val="18"/>
        </w:rPr>
      </w:pPr>
    </w:p>
    <w:p w14:paraId="141C0C8F" w14:textId="77777777" w:rsidR="006668E7" w:rsidRDefault="006668E7" w:rsidP="006668E7">
      <w:pPr>
        <w:autoSpaceDE w:val="0"/>
        <w:spacing w:after="200"/>
        <w:mirrorIndents/>
        <w:rPr>
          <w:rFonts w:ascii="Arial" w:eastAsiaTheme="minorEastAsia" w:hAnsi="Arial" w:cs="Arial"/>
          <w:sz w:val="18"/>
          <w:szCs w:val="18"/>
        </w:rPr>
      </w:pPr>
    </w:p>
    <w:p w14:paraId="131A85F8" w14:textId="77777777" w:rsidR="006668E7" w:rsidRDefault="006668E7" w:rsidP="006668E7">
      <w:pPr>
        <w:autoSpaceDE w:val="0"/>
        <w:spacing w:after="200"/>
        <w:mirrorIndents/>
        <w:rPr>
          <w:rFonts w:ascii="Arial" w:eastAsiaTheme="minorEastAsia" w:hAnsi="Arial" w:cs="Arial"/>
          <w:sz w:val="18"/>
          <w:szCs w:val="18"/>
        </w:rPr>
      </w:pPr>
    </w:p>
    <w:p w14:paraId="7B924186" w14:textId="77777777" w:rsidR="006668E7" w:rsidRDefault="006668E7" w:rsidP="006668E7">
      <w:pPr>
        <w:autoSpaceDE w:val="0"/>
        <w:spacing w:after="200"/>
        <w:mirrorIndents/>
        <w:rPr>
          <w:rFonts w:ascii="Arial" w:eastAsiaTheme="minorEastAsia" w:hAnsi="Arial" w:cs="Arial"/>
          <w:sz w:val="18"/>
          <w:szCs w:val="18"/>
        </w:rPr>
      </w:pPr>
    </w:p>
    <w:p w14:paraId="34E8A7FE" w14:textId="77777777" w:rsidR="006668E7" w:rsidRDefault="006668E7" w:rsidP="006668E7">
      <w:pPr>
        <w:autoSpaceDE w:val="0"/>
        <w:spacing w:after="200"/>
        <w:mirrorIndents/>
        <w:rPr>
          <w:rFonts w:ascii="Arial" w:eastAsiaTheme="minorEastAsia" w:hAnsi="Arial" w:cs="Arial"/>
          <w:sz w:val="18"/>
          <w:szCs w:val="18"/>
        </w:rPr>
      </w:pPr>
    </w:p>
    <w:p w14:paraId="5C818DEB" w14:textId="77777777" w:rsidR="006668E7" w:rsidRDefault="006668E7" w:rsidP="006668E7">
      <w:pPr>
        <w:autoSpaceDE w:val="0"/>
        <w:spacing w:after="200"/>
        <w:mirrorIndents/>
        <w:rPr>
          <w:rFonts w:ascii="Arial" w:eastAsiaTheme="minorEastAsia" w:hAnsi="Arial" w:cs="Arial"/>
          <w:sz w:val="18"/>
          <w:szCs w:val="18"/>
        </w:rPr>
      </w:pPr>
    </w:p>
    <w:p w14:paraId="712E579F" w14:textId="77777777" w:rsidR="006668E7" w:rsidRDefault="006668E7" w:rsidP="006668E7">
      <w:pPr>
        <w:autoSpaceDE w:val="0"/>
        <w:spacing w:after="200"/>
        <w:mirrorIndents/>
        <w:rPr>
          <w:rFonts w:ascii="Arial" w:eastAsiaTheme="minorEastAsia" w:hAnsi="Arial" w:cs="Arial"/>
          <w:sz w:val="18"/>
          <w:szCs w:val="18"/>
        </w:rPr>
      </w:pPr>
    </w:p>
    <w:p w14:paraId="19E45424" w14:textId="77777777" w:rsidR="006668E7" w:rsidRDefault="006668E7" w:rsidP="006668E7">
      <w:pPr>
        <w:autoSpaceDE w:val="0"/>
        <w:spacing w:after="200"/>
        <w:mirrorIndents/>
        <w:rPr>
          <w:rFonts w:ascii="Arial" w:eastAsiaTheme="minorEastAsia" w:hAnsi="Arial" w:cs="Arial"/>
          <w:sz w:val="18"/>
          <w:szCs w:val="18"/>
        </w:rPr>
      </w:pPr>
    </w:p>
    <w:p w14:paraId="677CB9C6" w14:textId="77777777" w:rsidR="006668E7" w:rsidRDefault="006668E7" w:rsidP="006668E7">
      <w:pPr>
        <w:autoSpaceDE w:val="0"/>
        <w:spacing w:after="200"/>
        <w:mirrorIndents/>
        <w:rPr>
          <w:rFonts w:ascii="Arial" w:eastAsiaTheme="minorEastAsia" w:hAnsi="Arial" w:cs="Arial"/>
          <w:sz w:val="18"/>
          <w:szCs w:val="18"/>
        </w:rPr>
      </w:pPr>
    </w:p>
    <w:p w14:paraId="36EFD2D2" w14:textId="77777777" w:rsidR="006668E7" w:rsidRDefault="006668E7" w:rsidP="006668E7">
      <w:pPr>
        <w:autoSpaceDE w:val="0"/>
        <w:spacing w:after="200"/>
        <w:mirrorIndents/>
        <w:rPr>
          <w:rFonts w:ascii="Arial" w:eastAsiaTheme="minorEastAsia" w:hAnsi="Arial" w:cs="Arial"/>
          <w:sz w:val="18"/>
          <w:szCs w:val="18"/>
        </w:rPr>
      </w:pPr>
    </w:p>
    <w:p w14:paraId="29779FBA" w14:textId="77777777" w:rsidR="006668E7" w:rsidRDefault="006668E7" w:rsidP="006668E7">
      <w:pPr>
        <w:autoSpaceDE w:val="0"/>
        <w:spacing w:after="200"/>
        <w:mirrorIndents/>
        <w:rPr>
          <w:rFonts w:ascii="Arial" w:eastAsiaTheme="minorEastAsia" w:hAnsi="Arial" w:cs="Arial"/>
          <w:sz w:val="18"/>
          <w:szCs w:val="18"/>
        </w:rPr>
      </w:pPr>
    </w:p>
    <w:p w14:paraId="6D376973" w14:textId="77777777" w:rsidR="006668E7" w:rsidRDefault="006668E7" w:rsidP="006668E7">
      <w:pPr>
        <w:autoSpaceDE w:val="0"/>
        <w:spacing w:after="200"/>
        <w:mirrorIndents/>
        <w:rPr>
          <w:rFonts w:ascii="Arial" w:eastAsiaTheme="minorEastAsia" w:hAnsi="Arial" w:cs="Arial"/>
          <w:sz w:val="18"/>
          <w:szCs w:val="18"/>
        </w:rPr>
      </w:pPr>
    </w:p>
    <w:p w14:paraId="01D55A8A" w14:textId="77777777" w:rsidR="006668E7" w:rsidRDefault="006668E7" w:rsidP="006668E7">
      <w:pPr>
        <w:autoSpaceDE w:val="0"/>
        <w:spacing w:after="200"/>
        <w:mirrorIndents/>
        <w:rPr>
          <w:rFonts w:ascii="Arial" w:eastAsiaTheme="minorEastAsia" w:hAnsi="Arial" w:cs="Arial"/>
          <w:sz w:val="18"/>
          <w:szCs w:val="18"/>
        </w:rPr>
      </w:pPr>
    </w:p>
    <w:p w14:paraId="70FF1A0D" w14:textId="77777777" w:rsidR="006668E7" w:rsidRDefault="006668E7" w:rsidP="006668E7">
      <w:pPr>
        <w:autoSpaceDE w:val="0"/>
        <w:spacing w:after="200"/>
        <w:mirrorIndents/>
        <w:rPr>
          <w:rFonts w:ascii="Arial" w:eastAsiaTheme="minorEastAsia" w:hAnsi="Arial" w:cs="Arial"/>
          <w:sz w:val="18"/>
          <w:szCs w:val="18"/>
        </w:rPr>
      </w:pPr>
    </w:p>
    <w:p w14:paraId="05974E3A" w14:textId="77777777" w:rsidR="006668E7" w:rsidRDefault="006668E7" w:rsidP="006668E7">
      <w:pPr>
        <w:autoSpaceDE w:val="0"/>
        <w:spacing w:after="200"/>
        <w:mirrorIndents/>
        <w:rPr>
          <w:rFonts w:ascii="Arial" w:eastAsiaTheme="minorEastAsia" w:hAnsi="Arial" w:cs="Arial"/>
          <w:sz w:val="18"/>
          <w:szCs w:val="18"/>
        </w:rPr>
      </w:pPr>
    </w:p>
    <w:p w14:paraId="18A0C809" w14:textId="77777777" w:rsidR="006668E7" w:rsidRDefault="006668E7" w:rsidP="006668E7">
      <w:pPr>
        <w:autoSpaceDE w:val="0"/>
        <w:spacing w:after="200"/>
        <w:mirrorIndents/>
        <w:rPr>
          <w:rFonts w:ascii="Arial" w:eastAsiaTheme="minorEastAsia" w:hAnsi="Arial" w:cs="Arial"/>
          <w:sz w:val="18"/>
          <w:szCs w:val="18"/>
        </w:rPr>
      </w:pPr>
    </w:p>
    <w:p w14:paraId="6B26C740" w14:textId="77777777" w:rsidR="006668E7" w:rsidRDefault="006668E7" w:rsidP="006668E7">
      <w:pPr>
        <w:autoSpaceDE w:val="0"/>
        <w:spacing w:after="200"/>
        <w:mirrorIndents/>
        <w:rPr>
          <w:rFonts w:ascii="Arial" w:eastAsiaTheme="minorEastAsia" w:hAnsi="Arial" w:cs="Arial"/>
          <w:sz w:val="18"/>
          <w:szCs w:val="18"/>
        </w:rPr>
      </w:pPr>
    </w:p>
    <w:p w14:paraId="49B6D51D" w14:textId="77777777" w:rsidR="006668E7" w:rsidRDefault="006668E7" w:rsidP="006668E7">
      <w:pPr>
        <w:autoSpaceDE w:val="0"/>
        <w:spacing w:after="200"/>
        <w:mirrorIndents/>
        <w:rPr>
          <w:rFonts w:ascii="Arial" w:eastAsiaTheme="minorEastAsia" w:hAnsi="Arial" w:cs="Arial"/>
          <w:sz w:val="18"/>
          <w:szCs w:val="18"/>
        </w:rPr>
      </w:pPr>
    </w:p>
    <w:p w14:paraId="1A7E9EF5" w14:textId="77777777" w:rsidR="006668E7" w:rsidRDefault="006668E7" w:rsidP="006668E7">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607CEDAA"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53D49" w14:textId="77777777" w:rsidR="006668E7" w:rsidRPr="00224783" w:rsidRDefault="006668E7" w:rsidP="00614CCA">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6668E7" w14:paraId="6E0110C3"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78571C6A" w14:textId="77777777" w:rsidR="006668E7" w:rsidRPr="00B2430C" w:rsidRDefault="006668E7" w:rsidP="006668E7">
            <w:pPr>
              <w:pStyle w:val="Paragrafoelenco"/>
              <w:numPr>
                <w:ilvl w:val="0"/>
                <w:numId w:val="38"/>
              </w:numPr>
              <w:rPr>
                <w:b/>
              </w:rPr>
            </w:pPr>
            <w:r w:rsidRPr="00B2430C">
              <w:rPr>
                <w:b/>
                <w:sz w:val="22"/>
                <w:szCs w:val="22"/>
              </w:rPr>
              <w:t>essere in possesso dei requisiti di cui all’articolo 8 per il ruolo per cui si presenta domanda</w:t>
            </w:r>
          </w:p>
          <w:p w14:paraId="40EA0CFD" w14:textId="77777777" w:rsidR="006668E7" w:rsidRPr="00B2430C" w:rsidRDefault="006668E7" w:rsidP="006668E7">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6668E7" w14:paraId="4A2C051F"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39ECF44A" w14:textId="77777777" w:rsidR="006668E7" w:rsidRDefault="006668E7" w:rsidP="00614CCA">
            <w:pPr>
              <w:snapToGrid w:val="0"/>
              <w:rPr>
                <w:b/>
              </w:rPr>
            </w:pPr>
          </w:p>
          <w:p w14:paraId="526480A4" w14:textId="77777777" w:rsidR="006668E7" w:rsidRPr="00166AF8" w:rsidRDefault="006668E7" w:rsidP="00614CCA">
            <w:pPr>
              <w:snapToGrid w:val="0"/>
              <w:rPr>
                <w:b/>
              </w:rPr>
            </w:pPr>
            <w:r w:rsidRPr="00166AF8">
              <w:rPr>
                <w:b/>
              </w:rPr>
              <w:t>L' ISTRUZIONE, LA FORMAZIONE</w:t>
            </w:r>
          </w:p>
          <w:p w14:paraId="74A7F189" w14:textId="77777777" w:rsidR="006668E7" w:rsidRDefault="006668E7" w:rsidP="00614CCA">
            <w:pPr>
              <w:snapToGrid w:val="0"/>
              <w:jc w:val="center"/>
              <w:rPr>
                <w:b/>
              </w:rPr>
            </w:pPr>
            <w:r w:rsidRPr="00166AF8">
              <w:rPr>
                <w:b/>
              </w:rPr>
              <w:t>NELLO SPECIFICO SETTORE IN CUI SI CONCORRE</w:t>
            </w:r>
          </w:p>
          <w:p w14:paraId="69EA0C6E"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614CC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614CCA">
            <w:pPr>
              <w:jc w:val="center"/>
              <w:rPr>
                <w:b/>
              </w:rPr>
            </w:pPr>
            <w:r>
              <w:rPr>
                <w:b/>
              </w:rPr>
              <w:t>da compilare a cura della commissione</w:t>
            </w:r>
          </w:p>
        </w:tc>
      </w:tr>
      <w:tr w:rsidR="006668E7" w14:paraId="2CB26F75"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614CCA">
            <w:r w:rsidRPr="00B2753D">
              <w:rPr>
                <w:b/>
              </w:rPr>
              <w:t xml:space="preserve">A1. LAUREA </w:t>
            </w:r>
          </w:p>
          <w:p w14:paraId="7F3F15DB" w14:textId="77777777" w:rsidR="006668E7" w:rsidRPr="00B2430C" w:rsidRDefault="006668E7" w:rsidP="00614CC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614CCA">
            <w:pPr>
              <w:snapToGrid w:val="0"/>
            </w:pPr>
          </w:p>
        </w:tc>
      </w:tr>
      <w:tr w:rsidR="006668E7" w14:paraId="1F9BD84F"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614CCA">
            <w:pPr>
              <w:snapToGrid w:val="0"/>
            </w:pPr>
          </w:p>
        </w:tc>
      </w:tr>
      <w:tr w:rsidR="006668E7" w14:paraId="34AE6DD7"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614CCA">
            <w:pPr>
              <w:snapToGrid w:val="0"/>
            </w:pPr>
          </w:p>
        </w:tc>
      </w:tr>
      <w:tr w:rsidR="006668E7" w14:paraId="5503FDA1"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614CCA">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614CCA">
            <w:pPr>
              <w:snapToGrid w:val="0"/>
            </w:pPr>
          </w:p>
        </w:tc>
      </w:tr>
      <w:tr w:rsidR="006668E7" w14:paraId="1DC1E775"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525F0D1" w14:textId="77777777" w:rsidR="006668E7" w:rsidRPr="00B2753D" w:rsidRDefault="006668E7" w:rsidP="00614CCA">
            <w:pPr>
              <w:rPr>
                <w:b/>
              </w:rPr>
            </w:pPr>
          </w:p>
          <w:p w14:paraId="6B9447E8" w14:textId="77777777" w:rsidR="006668E7" w:rsidRPr="00B2753D" w:rsidRDefault="006668E7" w:rsidP="00614CCA">
            <w:pPr>
              <w:rPr>
                <w:b/>
              </w:rPr>
            </w:pPr>
            <w:r w:rsidRPr="00B2753D">
              <w:rPr>
                <w:b/>
              </w:rPr>
              <w:t xml:space="preserve">LE CERTIFICAZIONI OTTENUTE  </w:t>
            </w:r>
          </w:p>
          <w:p w14:paraId="32978226"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614CCA">
            <w:pPr>
              <w:snapToGrid w:val="0"/>
            </w:pPr>
          </w:p>
        </w:tc>
      </w:tr>
      <w:tr w:rsidR="006668E7" w14:paraId="4D96D34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2D92CFA" w14:textId="77777777" w:rsidR="006668E7" w:rsidRPr="00B2753D" w:rsidRDefault="006668E7" w:rsidP="00614CC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F41391" w:rsidRDefault="006668E7" w:rsidP="00614CCA">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6618E34" w14:textId="77777777" w:rsidR="006668E7" w:rsidRPr="00B2753D" w:rsidRDefault="006668E7" w:rsidP="00614CCA">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679926B9"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6F6C2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Default="006668E7" w:rsidP="00614CCA">
            <w:pPr>
              <w:snapToGrid w:val="0"/>
            </w:pPr>
          </w:p>
        </w:tc>
      </w:tr>
      <w:tr w:rsidR="006668E7" w14:paraId="75460D76"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E339E96" w14:textId="77777777" w:rsidR="006668E7" w:rsidRPr="00B2753D" w:rsidRDefault="006668E7" w:rsidP="00614CCA">
            <w:pPr>
              <w:rPr>
                <w:b/>
              </w:rPr>
            </w:pPr>
          </w:p>
          <w:p w14:paraId="0D57B3E4" w14:textId="77777777" w:rsidR="006668E7" w:rsidRPr="00B2753D" w:rsidRDefault="006668E7" w:rsidP="00614CCA">
            <w:pPr>
              <w:rPr>
                <w:b/>
              </w:rPr>
            </w:pPr>
            <w:r w:rsidRPr="00B2753D">
              <w:rPr>
                <w:b/>
              </w:rPr>
              <w:t>LE ESPERIENZE</w:t>
            </w:r>
          </w:p>
          <w:p w14:paraId="789CEBAB" w14:textId="77777777" w:rsidR="006668E7" w:rsidRPr="00B2753D" w:rsidRDefault="006668E7" w:rsidP="00614CCA">
            <w:pPr>
              <w:rPr>
                <w:b/>
                <w:u w:val="single"/>
              </w:rPr>
            </w:pPr>
            <w:r w:rsidRPr="00B2753D">
              <w:rPr>
                <w:b/>
              </w:rPr>
              <w:t xml:space="preserve"> </w:t>
            </w:r>
            <w:r w:rsidRPr="00B2753D">
              <w:rPr>
                <w:b/>
                <w:u w:val="single"/>
              </w:rPr>
              <w:t>NELLO SPECIFICO SETTORE IN CUI SI CONCORRE</w:t>
            </w:r>
          </w:p>
          <w:p w14:paraId="370A0804"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614CCA">
            <w:pPr>
              <w:snapToGrid w:val="0"/>
            </w:pPr>
          </w:p>
        </w:tc>
      </w:tr>
      <w:tr w:rsidR="006668E7" w14:paraId="6E11247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B7F715D" w14:textId="77777777" w:rsidR="006668E7" w:rsidRPr="00B2753D" w:rsidRDefault="006668E7" w:rsidP="00614CCA">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77777777" w:rsidR="006668E7" w:rsidRPr="00B2753D" w:rsidRDefault="006668E7" w:rsidP="00614CC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77777777" w:rsidR="006668E7" w:rsidRPr="00B2753D" w:rsidRDefault="006668E7" w:rsidP="00614CCA">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614CCA">
            <w:pPr>
              <w:snapToGrid w:val="0"/>
            </w:pPr>
          </w:p>
        </w:tc>
      </w:tr>
      <w:tr w:rsidR="006668E7" w14:paraId="71474E19" w14:textId="77777777" w:rsidTr="00614CCA">
        <w:tc>
          <w:tcPr>
            <w:tcW w:w="3203" w:type="dxa"/>
            <w:tcBorders>
              <w:top w:val="single" w:sz="4" w:space="0" w:color="000000"/>
              <w:left w:val="single" w:sz="4" w:space="0" w:color="000000"/>
              <w:bottom w:val="single" w:sz="4" w:space="0" w:color="000000"/>
            </w:tcBorders>
            <w:shd w:val="clear" w:color="auto" w:fill="auto"/>
          </w:tcPr>
          <w:p w14:paraId="22B1F5C1" w14:textId="77777777" w:rsidR="006668E7" w:rsidRPr="00B2753D" w:rsidRDefault="006668E7" w:rsidP="00614CC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614CCA"/>
          <w:p w14:paraId="12DB027E" w14:textId="77777777" w:rsidR="006668E7" w:rsidRDefault="006668E7" w:rsidP="00614CCA"/>
          <w:p w14:paraId="76FB68DF"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614CCA">
            <w:pPr>
              <w:rPr>
                <w:b/>
              </w:rPr>
            </w:pPr>
          </w:p>
          <w:p w14:paraId="7D797CBA" w14:textId="77777777" w:rsidR="006668E7" w:rsidRPr="00B2753D" w:rsidRDefault="006668E7" w:rsidP="00614CC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614CCA">
            <w:pPr>
              <w:snapToGrid w:val="0"/>
            </w:pPr>
          </w:p>
        </w:tc>
      </w:tr>
      <w:tr w:rsidR="006668E7" w14:paraId="509EB428" w14:textId="77777777" w:rsidTr="00614CCA">
        <w:tc>
          <w:tcPr>
            <w:tcW w:w="3203" w:type="dxa"/>
            <w:tcBorders>
              <w:top w:val="single" w:sz="4" w:space="0" w:color="000000"/>
              <w:left w:val="single" w:sz="4" w:space="0" w:color="000000"/>
              <w:bottom w:val="single" w:sz="4" w:space="0" w:color="000000"/>
            </w:tcBorders>
            <w:shd w:val="clear" w:color="auto" w:fill="auto"/>
          </w:tcPr>
          <w:p w14:paraId="578C11C3" w14:textId="77777777" w:rsidR="006668E7" w:rsidRPr="00B2753D" w:rsidRDefault="006668E7" w:rsidP="00614CCA">
            <w:pPr>
              <w:rPr>
                <w:b/>
              </w:rPr>
            </w:pPr>
            <w:r>
              <w:rPr>
                <w:b/>
              </w:rPr>
              <w:lastRenderedPageBreak/>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33924945" w14:textId="77777777" w:rsidR="006668E7" w:rsidRDefault="006668E7" w:rsidP="00614CCA"/>
          <w:p w14:paraId="0E11B755"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8B2F47F" w14:textId="77777777" w:rsidR="006668E7" w:rsidRPr="00B2753D" w:rsidRDefault="006668E7" w:rsidP="00614CC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45A83F3"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84FCF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Default="006668E7" w:rsidP="00614CCA">
            <w:pPr>
              <w:snapToGrid w:val="0"/>
            </w:pPr>
          </w:p>
        </w:tc>
      </w:tr>
      <w:tr w:rsidR="006668E7" w14:paraId="6E2756DB"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73724E93" w14:textId="77777777" w:rsidR="006668E7" w:rsidRPr="00B2753D" w:rsidRDefault="006668E7" w:rsidP="00614CC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B2753D" w:rsidRDefault="006668E7" w:rsidP="00614CC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B2753D" w:rsidRDefault="006668E7" w:rsidP="00614CC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52A29A"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334C0D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Default="006668E7" w:rsidP="00614CCA">
            <w:pPr>
              <w:snapToGrid w:val="0"/>
            </w:pPr>
          </w:p>
        </w:tc>
      </w:tr>
      <w:tr w:rsidR="006668E7" w14:paraId="194F6003"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614CCA">
            <w:pPr>
              <w:snapToGrid w:val="0"/>
            </w:pPr>
          </w:p>
        </w:tc>
      </w:tr>
    </w:tbl>
    <w:p w14:paraId="3C567440" w14:textId="77777777" w:rsidR="006668E7" w:rsidRDefault="006668E7" w:rsidP="00703338">
      <w:pPr>
        <w:autoSpaceDE w:val="0"/>
        <w:spacing w:after="200"/>
        <w:mirrorIndents/>
        <w:rPr>
          <w:rFonts w:ascii="Arial" w:eastAsiaTheme="minorEastAsia" w:hAnsi="Arial" w:cs="Arial"/>
          <w:sz w:val="18"/>
          <w:szCs w:val="18"/>
        </w:rPr>
      </w:pPr>
    </w:p>
    <w:p w14:paraId="72D66DB2" w14:textId="77777777" w:rsidR="00B77FDD" w:rsidRDefault="00B77FDD" w:rsidP="00703338">
      <w:pPr>
        <w:autoSpaceDE w:val="0"/>
        <w:spacing w:after="200"/>
        <w:mirrorIndents/>
        <w:rPr>
          <w:rFonts w:ascii="Arial" w:eastAsiaTheme="minorEastAsia" w:hAnsi="Arial" w:cs="Arial"/>
          <w:sz w:val="18"/>
          <w:szCs w:val="18"/>
        </w:rPr>
      </w:pPr>
    </w:p>
    <w:p w14:paraId="23A17943" w14:textId="77777777" w:rsidR="00B77FDD" w:rsidRDefault="00B77FDD" w:rsidP="00703338">
      <w:pPr>
        <w:autoSpaceDE w:val="0"/>
        <w:spacing w:after="200"/>
        <w:mirrorIndents/>
        <w:rPr>
          <w:rFonts w:ascii="Arial" w:eastAsiaTheme="minorEastAsia" w:hAnsi="Arial" w:cs="Arial"/>
          <w:sz w:val="18"/>
          <w:szCs w:val="18"/>
        </w:rPr>
      </w:pPr>
    </w:p>
    <w:p w14:paraId="7B23F8C2" w14:textId="77777777" w:rsidR="006668E7" w:rsidRDefault="006668E7" w:rsidP="00EE7CBC">
      <w:pPr>
        <w:jc w:val="both"/>
        <w:rPr>
          <w:rFonts w:ascii="Arial" w:eastAsiaTheme="minorEastAsia" w:hAnsi="Arial" w:cs="Arial"/>
          <w:sz w:val="18"/>
          <w:szCs w:val="18"/>
        </w:rPr>
      </w:pPr>
    </w:p>
    <w:p w14:paraId="23C24292" w14:textId="06A4CB9D"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48A0D8F"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lastRenderedPageBreak/>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C15FA3">
      <w:footerReference w:type="even" r:id="rId10"/>
      <w:footerReference w:type="default" r:id="rId11"/>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56E7" w14:textId="77777777" w:rsidR="00C15FA3" w:rsidRDefault="00C15FA3">
      <w:r>
        <w:separator/>
      </w:r>
    </w:p>
  </w:endnote>
  <w:endnote w:type="continuationSeparator" w:id="0">
    <w:p w14:paraId="5028D08B" w14:textId="77777777" w:rsidR="00C15FA3" w:rsidRDefault="00C1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71D7" w14:textId="77777777" w:rsidR="00C15FA3" w:rsidRDefault="00C15FA3">
      <w:r>
        <w:separator/>
      </w:r>
    </w:p>
  </w:footnote>
  <w:footnote w:type="continuationSeparator" w:id="0">
    <w:p w14:paraId="2D476FA2" w14:textId="77777777" w:rsidR="00C15FA3" w:rsidRDefault="00C15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2"/>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1"/>
  </w:num>
  <w:num w:numId="8" w16cid:durableId="1059788564">
    <w:abstractNumId w:val="27"/>
  </w:num>
  <w:num w:numId="9" w16cid:durableId="1047922356">
    <w:abstractNumId w:val="13"/>
  </w:num>
  <w:num w:numId="10" w16cid:durableId="697507067">
    <w:abstractNumId w:val="38"/>
  </w:num>
  <w:num w:numId="11" w16cid:durableId="1525050453">
    <w:abstractNumId w:val="25"/>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6"/>
  </w:num>
  <w:num w:numId="17" w16cid:durableId="1658221711">
    <w:abstractNumId w:val="9"/>
  </w:num>
  <w:num w:numId="18" w16cid:durableId="1671061976">
    <w:abstractNumId w:val="26"/>
  </w:num>
  <w:num w:numId="19" w16cid:durableId="1637952844">
    <w:abstractNumId w:val="3"/>
  </w:num>
  <w:num w:numId="20" w16cid:durableId="99029801">
    <w:abstractNumId w:val="4"/>
  </w:num>
  <w:num w:numId="21" w16cid:durableId="2083409811">
    <w:abstractNumId w:val="15"/>
  </w:num>
  <w:num w:numId="22" w16cid:durableId="2027828822">
    <w:abstractNumId w:val="17"/>
  </w:num>
  <w:num w:numId="23" w16cid:durableId="1400326441">
    <w:abstractNumId w:val="20"/>
  </w:num>
  <w:num w:numId="24" w16cid:durableId="654383935">
    <w:abstractNumId w:val="30"/>
  </w:num>
  <w:num w:numId="25" w16cid:durableId="129637878">
    <w:abstractNumId w:val="12"/>
  </w:num>
  <w:num w:numId="26" w16cid:durableId="832912483">
    <w:abstractNumId w:val="32"/>
  </w:num>
  <w:num w:numId="27" w16cid:durableId="1380086168">
    <w:abstractNumId w:val="21"/>
  </w:num>
  <w:num w:numId="28" w16cid:durableId="888300677">
    <w:abstractNumId w:val="29"/>
  </w:num>
  <w:num w:numId="29" w16cid:durableId="143939313">
    <w:abstractNumId w:val="33"/>
  </w:num>
  <w:num w:numId="30" w16cid:durableId="397755021">
    <w:abstractNumId w:val="35"/>
  </w:num>
  <w:num w:numId="31" w16cid:durableId="1819959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8"/>
  </w:num>
  <w:num w:numId="33" w16cid:durableId="1461151839">
    <w:abstractNumId w:val="37"/>
  </w:num>
  <w:num w:numId="34" w16cid:durableId="1154950419">
    <w:abstractNumId w:val="34"/>
  </w:num>
  <w:num w:numId="35" w16cid:durableId="470903070">
    <w:abstractNumId w:val="24"/>
  </w:num>
  <w:num w:numId="36" w16cid:durableId="1739594374">
    <w:abstractNumId w:val="23"/>
  </w:num>
  <w:num w:numId="37" w16cid:durableId="5719752">
    <w:abstractNumId w:val="16"/>
  </w:num>
  <w:num w:numId="38" w16cid:durableId="422917374">
    <w:abstractNumId w:val="18"/>
  </w:num>
  <w:num w:numId="39" w16cid:durableId="2029327984">
    <w:abstractNumId w:val="10"/>
  </w:num>
  <w:num w:numId="40" w16cid:durableId="12562115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4F2B"/>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037"/>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9630C"/>
    <w:rsid w:val="00AA3F35"/>
    <w:rsid w:val="00AA59A1"/>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15FA3"/>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525C"/>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1671</Words>
  <Characters>9526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Clemente Ulivi</cp:lastModifiedBy>
  <cp:revision>5</cp:revision>
  <cp:lastPrinted>2020-02-24T13:03:00Z</cp:lastPrinted>
  <dcterms:created xsi:type="dcterms:W3CDTF">2024-02-11T21:56:00Z</dcterms:created>
  <dcterms:modified xsi:type="dcterms:W3CDTF">2024-03-12T13:15:00Z</dcterms:modified>
</cp:coreProperties>
</file>